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Pula parking d.o.o.</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20.12.2024</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23.07.2018</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usluge Pula parking web sučelje i interaktivna karta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72413000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FFCODE d.o.o. 29841091283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51-23/JN</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 od potpisa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25.210,00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6.302,50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31.512,50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02.11.2023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25.210,00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radova za servis svjetlećih dekoracija za ukrašavanje grada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31522000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ARA ELECTRONIC 56529833842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31.10.2023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 od potpisivanja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25.500,00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6.375,00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31.875,00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31.875,00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električnog čeonog viličara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42415000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Vilstroj d.o.o. Buzet 14411754953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24.10.2023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184/2023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 tjedana od potpisivanja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22.900,00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5.725,00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28.625,00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09.02.2024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28.625,00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radova na uređenju parkirališta Marsovo polje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45223300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NISKOGRADNJA PULA D.O.O. 93488417950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16.10.2023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179/2023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dana od potpisivanja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14.403,90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3.600,98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18.004,88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30.10.2023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14.403,90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radova na uređenju parkirališta Emova ulica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45223300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NISKOGRADNJA PULA D.O.O. 93488417950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16.10.2023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178/2023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17.950,55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4.487,64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22.438,19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17.950,55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radova na izgradnji temelja za rotacioni parking-Marsovo polje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45223300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Tami projekt d.o.o. 32929728933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19.12.2023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163/2023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kalendarskih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61.957,40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15.489,35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77.446,75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31.01.2024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65.913,71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Razlog veće cijene od ugovorene je zbog dodatnog rada na finoj završnoj obradi temelja garaže.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nadogradnje informatičke platforme za potrebe napredne kontrole parkiranja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32333200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 M. R. COMMERCE D.O.O. 09614148157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14.09.2023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dana od popisivanja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22.220,00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5.555,00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27.775,00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30.09.2023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27.775,00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sustava upravljanja parkiralištemTržnica Pula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35125300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PENTA GRUPA d.o.o. 81566404859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29.09.2023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013-2023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21.880,00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5.470,00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27.350,00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13.11.2023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27.350,00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RABLJENOG VOZILA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34137000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Porsche Inter Auto d.o.o. 67492500921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14.09.2023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155/2023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20.960,00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5.240,00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26.200,00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18.09.2023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26.200,00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56-23/JN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radova za niskonaponsku mrežu u sjedištu Pula parkinga d.o.o.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NISKOGRADNJA PULA D.O.O. 93488417950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18.12.2023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228/2023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25.669,37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25.669,37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27.12.2023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25.669,37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svjetleće dekoracije za ukrašavanje grada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31522000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ARA ELECTRONIC 56529833842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219/2023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26.450,00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6.612,50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33.062,50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05.12.2023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33.062,50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radova za montažu svjetlećih dekoracija za ukrašavanje grada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31522000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ARA ELECTRONIC 56529833842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218/2023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16.850,00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4.212,50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21.062,50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05.12.2023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21.062,50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radova asfaltiranja u sjedištu Pula parking d.o.o.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45233141</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CESTA d.o.o. 11100535105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208/2023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20.995,00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5.248,75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26.243,75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01.12.2023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20.995,00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 je izdan na 20.995,00€,</w:t>
                  </w:r>
                  <w:r>
                    <w:rPr>
                      <w:rFonts w:ascii="Arial" w:hAnsi="Arial" w:eastAsia="Arial"/>
                      <w:color w:val="000000"/>
                      <w:sz w:val="14"/>
                    </w:rPr>
                    <w:br/>
                    <w:t xml:space="preserve">Prijenos porezne obveze čl. 75. st. 3. a) Zakona o PDV-u</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radova za montažu svjetlećih dekoracija za ukrašavanje grada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31522000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ARA ELECTRONIC 56529833842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65.870,00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16.467,50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82.337,50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05.12.2023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82.337,50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usluge nadopuna WEB aplikacije - Pula parking portala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E-SCAPE - OBRT ZA INTERNET USLUGE, INFORMATIKU I PROMIDŽBU 37085646022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06.09.2023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109/2023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godinu</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25.400,00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6.350,00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31.750,00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19.12.2024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31.750,00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32-23/JN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prometnih otoka od gume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34922100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Cestodom d.o.o. 39982939568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115/2023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15.480,00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3.870,00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19.350,00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21.08.2023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19.350,00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34-23/2JN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radova za uređenje parkirališta Mandrač</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45223300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GALVANI d.o.o. 49244503689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10.07.2023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112/2023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23.220,00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5.805,00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29.025,00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30.07.2023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29.025,00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20.12.2024</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20.12.2024 12:59</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